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6790" w14:textId="6A05F394" w:rsidR="006C2B14" w:rsidRDefault="00F84280" w:rsidP="0075530F">
      <w:pPr>
        <w:pStyle w:val="Sansinterligne"/>
        <w:rPr>
          <w:rFonts w:cs="Arial"/>
          <w:b/>
          <w:sz w:val="32"/>
          <w:szCs w:val="32"/>
        </w:rPr>
      </w:pPr>
      <w:r w:rsidRPr="002A1920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E5D38" wp14:editId="2FCB1CD8">
                <wp:simplePos x="0" y="0"/>
                <wp:positionH relativeFrom="margin">
                  <wp:posOffset>4436745</wp:posOffset>
                </wp:positionH>
                <wp:positionV relativeFrom="paragraph">
                  <wp:posOffset>-159385</wp:posOffset>
                </wp:positionV>
                <wp:extent cx="1501140" cy="681355"/>
                <wp:effectExtent l="0" t="0" r="22860" b="2349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0114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F091" w14:textId="6E35C2E2" w:rsidR="00F84280" w:rsidRPr="00097ACA" w:rsidRDefault="00F84280" w:rsidP="00F84280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7AC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ANR INFO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22</w:t>
                            </w:r>
                            <w:r w:rsidRPr="00097AC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FF4A5C9" w14:textId="66CD36B8" w:rsidR="00F84280" w:rsidRPr="00097ACA" w:rsidRDefault="00F84280" w:rsidP="00F84280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Septembre</w:t>
                            </w:r>
                            <w:r w:rsidRPr="00097AC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E5D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9.35pt;margin-top:-12.55pt;width:118.2pt;height: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" strokecolor="#4f81bd" strokeweight="2pt">
                <v:path arrowok="t"/>
                <v:textbox>
                  <w:txbxContent>
                    <w:p w14:paraId="0097F091" w14:textId="6E35C2E2" w:rsidR="00F84280" w:rsidRPr="00097ACA" w:rsidRDefault="00F84280" w:rsidP="00F84280">
                      <w:pP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97ACA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ANR INFO 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22</w:t>
                      </w:r>
                      <w:r w:rsidRPr="00097ACA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  <w:p w14:paraId="5FF4A5C9" w14:textId="66CD36B8" w:rsidR="00F84280" w:rsidRPr="00097ACA" w:rsidRDefault="00F84280" w:rsidP="00F84280">
                      <w:pP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 Septembre</w:t>
                      </w:r>
                      <w:r w:rsidRPr="00097ACA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953" w:rsidRPr="00842A17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4A43105C" wp14:editId="19E0E04B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935990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102" y="21237"/>
                <wp:lineTo x="21102" y="0"/>
                <wp:lineTo x="0" y="0"/>
              </wp:wrapPolygon>
            </wp:wrapTight>
            <wp:docPr id="2" name="Image 2" descr="E:\forum\logo-mo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3" descr="E:\forum\logo-mo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779" w:rsidRPr="009A348B">
        <w:rPr>
          <w:rFonts w:cs="Arial"/>
          <w:b/>
          <w:sz w:val="32"/>
          <w:szCs w:val="32"/>
        </w:rPr>
        <w:t>Association Nationale de Retraités</w:t>
      </w:r>
      <w:r>
        <w:rPr>
          <w:rFonts w:cs="Arial"/>
          <w:b/>
          <w:sz w:val="32"/>
          <w:szCs w:val="32"/>
        </w:rPr>
        <w:t xml:space="preserve"> </w:t>
      </w:r>
    </w:p>
    <w:p w14:paraId="339A0808" w14:textId="2260BE2D" w:rsidR="00897FDA" w:rsidRDefault="00E42779" w:rsidP="0075530F">
      <w:pPr>
        <w:pStyle w:val="Sansinterligne"/>
        <w:rPr>
          <w:rFonts w:cs="Arial"/>
          <w:b/>
          <w:i/>
          <w:sz w:val="28"/>
          <w:szCs w:val="28"/>
        </w:rPr>
      </w:pPr>
      <w:r w:rsidRPr="009A348B">
        <w:rPr>
          <w:rFonts w:cs="Arial"/>
          <w:b/>
          <w:i/>
          <w:sz w:val="28"/>
          <w:szCs w:val="28"/>
        </w:rPr>
        <w:t>Siè</w:t>
      </w:r>
      <w:r w:rsidR="0075530F">
        <w:rPr>
          <w:rFonts w:cs="Arial"/>
          <w:b/>
          <w:i/>
          <w:sz w:val="28"/>
          <w:szCs w:val="28"/>
        </w:rPr>
        <w:t>ge</w:t>
      </w:r>
    </w:p>
    <w:p w14:paraId="47ABE6B8" w14:textId="55430B04" w:rsidR="006C2B14" w:rsidRPr="006C2B14" w:rsidRDefault="006C2B14" w:rsidP="0075530F">
      <w:pPr>
        <w:pStyle w:val="Sansinterligne"/>
        <w:rPr>
          <w:rFonts w:cs="Arial"/>
          <w:b/>
          <w:sz w:val="16"/>
          <w:szCs w:val="16"/>
        </w:rPr>
      </w:pPr>
    </w:p>
    <w:p w14:paraId="03B4AB30" w14:textId="72855A9E" w:rsidR="006C2B14" w:rsidRDefault="006C2B14" w:rsidP="006C2B14">
      <w:pPr>
        <w:pStyle w:val="Sansinterligne"/>
        <w:rPr>
          <w:rFonts w:ascii="Arial Black" w:hAnsi="Arial Black" w:cs="Arial"/>
          <w:b/>
          <w:i/>
          <w:iCs/>
          <w:sz w:val="20"/>
          <w:szCs w:val="20"/>
        </w:rPr>
      </w:pPr>
      <w:bookmarkStart w:id="0" w:name="_Hlk95057517"/>
      <w:r w:rsidRPr="006C2B14">
        <w:rPr>
          <w:rFonts w:ascii="Arial Black" w:hAnsi="Arial Black"/>
          <w:b/>
          <w:bCs/>
          <w:i/>
          <w:iCs/>
          <w:sz w:val="20"/>
          <w:szCs w:val="20"/>
        </w:rPr>
        <w:t>R</w:t>
      </w:r>
      <w:r w:rsidRPr="00FC3EE8">
        <w:rPr>
          <w:rFonts w:ascii="Arial Black" w:hAnsi="Arial Black" w:cs="Arial"/>
          <w:b/>
          <w:i/>
          <w:iCs/>
          <w:sz w:val="20"/>
          <w:szCs w:val="20"/>
        </w:rPr>
        <w:t xml:space="preserve">econnue d’intérêt général </w:t>
      </w:r>
    </w:p>
    <w:p w14:paraId="00F24BE6" w14:textId="77777777" w:rsidR="007E49A7" w:rsidRDefault="007E49A7" w:rsidP="006C2B14">
      <w:pPr>
        <w:pStyle w:val="Sansinterligne"/>
        <w:rPr>
          <w:rFonts w:ascii="Arial Black" w:hAnsi="Arial Black" w:cs="Arial"/>
          <w:b/>
          <w:i/>
          <w:iCs/>
          <w:sz w:val="20"/>
          <w:szCs w:val="20"/>
        </w:rPr>
      </w:pPr>
    </w:p>
    <w:bookmarkEnd w:id="0"/>
    <w:p w14:paraId="552A65E1" w14:textId="1FD2661D" w:rsidR="00CD04D9" w:rsidRDefault="00CD04D9" w:rsidP="006C2B14">
      <w:pPr>
        <w:pStyle w:val="Sansinterligne"/>
      </w:pPr>
    </w:p>
    <w:p w14:paraId="6BD561EC" w14:textId="4D57F595" w:rsidR="00CC0392" w:rsidRDefault="007C3ED0" w:rsidP="00945901">
      <w:pPr>
        <w:pStyle w:val="Sansinterlign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tous les présidents, administrateurs et suppléants</w:t>
      </w:r>
    </w:p>
    <w:p w14:paraId="427527DA" w14:textId="23869E0E" w:rsidR="007C3ED0" w:rsidRDefault="007C3ED0" w:rsidP="00945901">
      <w:pPr>
        <w:pStyle w:val="Sansinterligne"/>
        <w:jc w:val="center"/>
        <w:rPr>
          <w:b/>
          <w:bCs/>
          <w:sz w:val="28"/>
          <w:szCs w:val="28"/>
        </w:rPr>
      </w:pPr>
    </w:p>
    <w:p w14:paraId="7E6A39FA" w14:textId="4C3F232E" w:rsidR="007C3ED0" w:rsidRDefault="007C3ED0" w:rsidP="00945901">
      <w:pPr>
        <w:pStyle w:val="Sansinterligne"/>
        <w:jc w:val="center"/>
        <w:rPr>
          <w:b/>
          <w:bCs/>
          <w:sz w:val="28"/>
          <w:szCs w:val="28"/>
        </w:rPr>
      </w:pPr>
    </w:p>
    <w:p w14:paraId="2D358330" w14:textId="605FC82B" w:rsidR="007C3ED0" w:rsidRDefault="007C3ED0" w:rsidP="007C3ED0">
      <w:pPr>
        <w:pStyle w:val="Sansinterligne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Objet : </w:t>
      </w:r>
      <w:r>
        <w:rPr>
          <w:sz w:val="24"/>
          <w:szCs w:val="24"/>
        </w:rPr>
        <w:t>Signature d’un partenariat entre l’ANR et TOURISTRA VACANCES</w:t>
      </w:r>
    </w:p>
    <w:p w14:paraId="558EF88E" w14:textId="68E23EBE" w:rsidR="007C3ED0" w:rsidRDefault="007C3ED0" w:rsidP="007C3ED0">
      <w:pPr>
        <w:pStyle w:val="Sansinterligne"/>
        <w:jc w:val="both"/>
        <w:rPr>
          <w:sz w:val="24"/>
          <w:szCs w:val="24"/>
        </w:rPr>
      </w:pPr>
    </w:p>
    <w:p w14:paraId="4A8DF316" w14:textId="42B37AB1" w:rsidR="007C3ED0" w:rsidRDefault="007C3ED0" w:rsidP="007C3ED0">
      <w:pPr>
        <w:pStyle w:val="Sansinterligne"/>
        <w:jc w:val="both"/>
        <w:rPr>
          <w:sz w:val="24"/>
          <w:szCs w:val="24"/>
        </w:rPr>
      </w:pPr>
    </w:p>
    <w:p w14:paraId="382B7E7A" w14:textId="0DA90AC8" w:rsidR="00CA0250" w:rsidRDefault="00CA0250" w:rsidP="007C3ED0">
      <w:pPr>
        <w:pStyle w:val="Sansinterligne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– Contenu du partenariat :</w:t>
      </w:r>
    </w:p>
    <w:p w14:paraId="290F564D" w14:textId="77777777" w:rsidR="002879A5" w:rsidRDefault="002879A5" w:rsidP="007C3ED0">
      <w:pPr>
        <w:pStyle w:val="Sansinterligne"/>
        <w:jc w:val="both"/>
        <w:rPr>
          <w:b/>
          <w:bCs/>
          <w:sz w:val="24"/>
          <w:szCs w:val="24"/>
        </w:rPr>
      </w:pPr>
    </w:p>
    <w:p w14:paraId="08CF88A9" w14:textId="17086586" w:rsidR="00A34BBF" w:rsidRDefault="007C3ED0" w:rsidP="007C3ED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L’ANR et TOURISTRA VACANCES ont signé un accord de partenariat aux termes duquel TOURISTRA s’engage à accorder à nos adhérents des réductions sur les tarifs publiés dans son catalogue. </w:t>
      </w:r>
    </w:p>
    <w:p w14:paraId="7A76C11F" w14:textId="6CD72DC9" w:rsidR="007C3ED0" w:rsidRDefault="00A34BBF" w:rsidP="007C3ED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les individuels, ces réductions peuvent atteindre </w:t>
      </w:r>
      <w:r w:rsidRPr="00730644">
        <w:rPr>
          <w:sz w:val="24"/>
          <w:szCs w:val="24"/>
          <w:u w:val="single"/>
        </w:rPr>
        <w:t>jusqu’à -35% par rapport aux tarifs du catalogue individue</w:t>
      </w:r>
      <w:r>
        <w:rPr>
          <w:sz w:val="24"/>
          <w:szCs w:val="24"/>
        </w:rPr>
        <w:t xml:space="preserve">l grand public, selon les dates et les destinations. </w:t>
      </w:r>
    </w:p>
    <w:p w14:paraId="1604639F" w14:textId="4AC89384" w:rsidR="00A34BBF" w:rsidRDefault="00A34BBF" w:rsidP="007C3ED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les groupes constitués (minimum 15 participants, même date et même destination) sont appliqués les tarifs Groupes </w:t>
      </w:r>
      <w:r w:rsidRPr="00730644">
        <w:rPr>
          <w:sz w:val="24"/>
          <w:szCs w:val="24"/>
          <w:u w:val="single"/>
        </w:rPr>
        <w:t>(jusqu’à 31% de réduction par rapport aux tarifs individuels</w:t>
      </w:r>
      <w:r>
        <w:rPr>
          <w:sz w:val="24"/>
          <w:szCs w:val="24"/>
        </w:rPr>
        <w:t>)</w:t>
      </w:r>
      <w:r w:rsidR="00CA0250">
        <w:rPr>
          <w:sz w:val="24"/>
          <w:szCs w:val="24"/>
        </w:rPr>
        <w:t>.</w:t>
      </w:r>
    </w:p>
    <w:p w14:paraId="0BD017C8" w14:textId="492D0B8D" w:rsidR="00CA0250" w:rsidRDefault="00CA0250" w:rsidP="007C3ED0">
      <w:pPr>
        <w:pStyle w:val="Sansinterligne"/>
        <w:jc w:val="both"/>
        <w:rPr>
          <w:sz w:val="24"/>
          <w:szCs w:val="24"/>
        </w:rPr>
      </w:pPr>
    </w:p>
    <w:p w14:paraId="60210D64" w14:textId="3C93FA81" w:rsidR="00CA0250" w:rsidRDefault="00CA0250" w:rsidP="007C3ED0">
      <w:pPr>
        <w:pStyle w:val="Sansinterligne"/>
        <w:jc w:val="both"/>
        <w:rPr>
          <w:b/>
          <w:bCs/>
          <w:sz w:val="24"/>
          <w:szCs w:val="24"/>
        </w:rPr>
      </w:pPr>
      <w:r w:rsidRPr="00CA0250">
        <w:rPr>
          <w:b/>
          <w:bCs/>
          <w:sz w:val="24"/>
          <w:szCs w:val="24"/>
        </w:rPr>
        <w:t>2 – Modalités de réservation :</w:t>
      </w:r>
    </w:p>
    <w:p w14:paraId="30B07FF9" w14:textId="7E2A4F3E" w:rsidR="00CA0250" w:rsidRDefault="00CA0250" w:rsidP="007C3ED0">
      <w:pPr>
        <w:pStyle w:val="Sansinterligne"/>
        <w:jc w:val="both"/>
        <w:rPr>
          <w:b/>
          <w:bCs/>
          <w:sz w:val="24"/>
          <w:szCs w:val="24"/>
        </w:rPr>
      </w:pPr>
    </w:p>
    <w:p w14:paraId="382EEAEB" w14:textId="4C2E0E91" w:rsidR="00CA0250" w:rsidRDefault="00CA0250" w:rsidP="007C3ED0">
      <w:pPr>
        <w:pStyle w:val="Sansinterligne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2-1. Réservation individuelle : </w:t>
      </w:r>
      <w:r>
        <w:rPr>
          <w:sz w:val="24"/>
          <w:szCs w:val="24"/>
        </w:rPr>
        <w:t>Pour toute réservation individuelle, les adhérents s’adressent directement à :</w:t>
      </w:r>
    </w:p>
    <w:p w14:paraId="1DF1C0B2" w14:textId="5649A9AE" w:rsidR="00CA0250" w:rsidRDefault="00CA0250" w:rsidP="007C3ED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TOURISTRA VACANCES – 10 rue du Faubourg Montmartre 75009 PARIS</w:t>
      </w:r>
    </w:p>
    <w:p w14:paraId="62FF6AED" w14:textId="0B315105" w:rsidR="00CA0250" w:rsidRDefault="00CA0250" w:rsidP="007C3ED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Téléphone : 01 80 98 40 89</w:t>
      </w:r>
    </w:p>
    <w:p w14:paraId="7DFDF2B9" w14:textId="5E416F2B" w:rsidR="00CA0250" w:rsidRDefault="00CA0250" w:rsidP="007C3ED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 sur le site internet : </w:t>
      </w:r>
      <w:hyperlink r:id="rId9" w:history="1">
        <w:r w:rsidR="00730644" w:rsidRPr="007D72FC">
          <w:rPr>
            <w:rStyle w:val="Lienhypertexte"/>
            <w:sz w:val="24"/>
            <w:szCs w:val="24"/>
          </w:rPr>
          <w:t>https://www.touristravacances.com</w:t>
        </w:r>
      </w:hyperlink>
    </w:p>
    <w:p w14:paraId="384A090A" w14:textId="3366980B" w:rsidR="00730644" w:rsidRDefault="00730644" w:rsidP="007C3ED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 par mail : </w:t>
      </w:r>
      <w:hyperlink r:id="rId10" w:history="1">
        <w:r w:rsidRPr="007D72FC">
          <w:rPr>
            <w:rStyle w:val="Lienhypertexte"/>
            <w:sz w:val="24"/>
            <w:szCs w:val="24"/>
          </w:rPr>
          <w:t>boutique@touristravacances.com</w:t>
        </w:r>
      </w:hyperlink>
    </w:p>
    <w:p w14:paraId="6F08733F" w14:textId="2094BC29" w:rsidR="00730644" w:rsidRPr="002879A5" w:rsidRDefault="00730644" w:rsidP="007C3ED0">
      <w:pPr>
        <w:pStyle w:val="Sansinterligne"/>
        <w:jc w:val="both"/>
        <w:rPr>
          <w:b/>
          <w:bCs/>
          <w:i/>
          <w:iCs/>
          <w:sz w:val="24"/>
          <w:szCs w:val="24"/>
        </w:rPr>
      </w:pPr>
      <w:r w:rsidRPr="002879A5">
        <w:rPr>
          <w:b/>
          <w:bCs/>
          <w:i/>
          <w:iCs/>
          <w:sz w:val="24"/>
          <w:szCs w:val="24"/>
        </w:rPr>
        <w:t xml:space="preserve">Le code partenaire réservé et à diffuser à l’adhérent pour toute inscription : </w:t>
      </w:r>
      <w:r w:rsidRPr="002879A5">
        <w:rPr>
          <w:b/>
          <w:bCs/>
          <w:i/>
          <w:iCs/>
          <w:sz w:val="28"/>
          <w:szCs w:val="28"/>
        </w:rPr>
        <w:t>987629</w:t>
      </w:r>
      <w:r w:rsidRPr="002879A5">
        <w:rPr>
          <w:b/>
          <w:bCs/>
          <w:i/>
          <w:iCs/>
          <w:sz w:val="24"/>
          <w:szCs w:val="24"/>
        </w:rPr>
        <w:t>.</w:t>
      </w:r>
    </w:p>
    <w:p w14:paraId="05032174" w14:textId="6427073A" w:rsidR="00730644" w:rsidRDefault="00730644" w:rsidP="007C3ED0">
      <w:pPr>
        <w:pStyle w:val="Sansinterligne"/>
        <w:jc w:val="both"/>
        <w:rPr>
          <w:sz w:val="24"/>
          <w:szCs w:val="24"/>
        </w:rPr>
      </w:pPr>
    </w:p>
    <w:p w14:paraId="484D1CBA" w14:textId="2BA42EE0" w:rsidR="00730644" w:rsidRDefault="00730644" w:rsidP="007C3ED0">
      <w:pPr>
        <w:pStyle w:val="Sansinterligne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2-2. Réservation Groupes :</w:t>
      </w:r>
    </w:p>
    <w:p w14:paraId="54A71FB7" w14:textId="7BFF90A6" w:rsidR="00730644" w:rsidRDefault="00730644" w:rsidP="007C3ED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S’adresser à Marina BOUBEKEUR, téléphone : 07 76 93 65 74</w:t>
      </w:r>
    </w:p>
    <w:p w14:paraId="165D2353" w14:textId="7D5A026C" w:rsidR="00730644" w:rsidRDefault="00730644" w:rsidP="007C3ED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 par mail : </w:t>
      </w:r>
      <w:hyperlink r:id="rId11" w:history="1">
        <w:r w:rsidRPr="007D72FC">
          <w:rPr>
            <w:rStyle w:val="Lienhypertexte"/>
            <w:sz w:val="24"/>
            <w:szCs w:val="24"/>
          </w:rPr>
          <w:t>boubekeur@touristravacances.com</w:t>
        </w:r>
      </w:hyperlink>
      <w:r>
        <w:rPr>
          <w:sz w:val="24"/>
          <w:szCs w:val="24"/>
        </w:rPr>
        <w:t>.</w:t>
      </w:r>
    </w:p>
    <w:p w14:paraId="011BD5F6" w14:textId="23EBE110" w:rsidR="002879A5" w:rsidRDefault="002879A5" w:rsidP="007C3ED0">
      <w:pPr>
        <w:pStyle w:val="Sansinterligne"/>
        <w:jc w:val="both"/>
        <w:rPr>
          <w:sz w:val="24"/>
          <w:szCs w:val="24"/>
        </w:rPr>
      </w:pPr>
    </w:p>
    <w:p w14:paraId="2B25DA1D" w14:textId="4C6E91ED" w:rsidR="002879A5" w:rsidRDefault="002879A5" w:rsidP="007C3ED0">
      <w:pPr>
        <w:pStyle w:val="Sansinterligne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– Précisions complémentaires :</w:t>
      </w:r>
    </w:p>
    <w:p w14:paraId="48E115A7" w14:textId="7E08785D" w:rsidR="002879A5" w:rsidRDefault="002879A5" w:rsidP="007C3ED0">
      <w:pPr>
        <w:pStyle w:val="Sansinterligne"/>
        <w:jc w:val="both"/>
        <w:rPr>
          <w:b/>
          <w:bCs/>
          <w:sz w:val="24"/>
          <w:szCs w:val="24"/>
        </w:rPr>
      </w:pPr>
    </w:p>
    <w:p w14:paraId="25FE79AE" w14:textId="03920DAA" w:rsidR="002879A5" w:rsidRDefault="002879A5" w:rsidP="007C3ED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Les différentes réductions sont applicables sur le prix du séjour hors taxes et hors prestations complémentaires et optionnelles comme l’assurance annulation.</w:t>
      </w:r>
    </w:p>
    <w:p w14:paraId="1522D84D" w14:textId="4AD9AC22" w:rsidR="002879A5" w:rsidRDefault="002879A5" w:rsidP="007C3ED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Pour toute réservation, le règlement d’un acompte de 40% sera à régler, soit par CB, soit par chèque, chèque vacances ou virement.</w:t>
      </w:r>
    </w:p>
    <w:p w14:paraId="1BAD7E3A" w14:textId="59C4A267" w:rsidR="002879A5" w:rsidRDefault="002879A5" w:rsidP="007C3ED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Une fois la réservation effectuée :</w:t>
      </w:r>
    </w:p>
    <w:p w14:paraId="679735B0" w14:textId="6B5A204B" w:rsidR="002879A5" w:rsidRDefault="002879A5" w:rsidP="002879A5">
      <w:pPr>
        <w:pStyle w:val="Sansinterligne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adhérents reçoivent une proposition de séjour accompagnée d’un formulaire d’information préalable</w:t>
      </w:r>
      <w:r w:rsidR="00B0188D">
        <w:rPr>
          <w:sz w:val="24"/>
          <w:szCs w:val="24"/>
        </w:rPr>
        <w:t xml:space="preserve"> à la signature de son contrat.</w:t>
      </w:r>
    </w:p>
    <w:p w14:paraId="7B95C1B9" w14:textId="47E1496E" w:rsidR="00B0188D" w:rsidRDefault="00B0188D" w:rsidP="002879A5">
      <w:pPr>
        <w:pStyle w:val="Sansinterligne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45 jours du départ, les vacanciers reçoivent une facture.</w:t>
      </w:r>
    </w:p>
    <w:p w14:paraId="28CACE83" w14:textId="3E17FCD1" w:rsidR="00B0188D" w:rsidRDefault="00B0188D" w:rsidP="002879A5">
      <w:pPr>
        <w:pStyle w:val="Sansinterligne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solde doit être réglé au plus tard 30 jours avant le départ</w:t>
      </w:r>
    </w:p>
    <w:p w14:paraId="394AAB7A" w14:textId="4B47104C" w:rsidR="00B0188D" w:rsidRDefault="00B0188D" w:rsidP="002879A5">
      <w:pPr>
        <w:pStyle w:val="Sansinterligne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voyageur reçoit 10 jours avant le départ sous forme dématérialisée le carnet de voyage pour les séjours à l’étranger ou le bon de séjour pour la France.</w:t>
      </w:r>
    </w:p>
    <w:p w14:paraId="00490FDA" w14:textId="4D76BA1C" w:rsidR="00B0188D" w:rsidRDefault="00B0188D" w:rsidP="00B0188D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TOURISTRA facture des frais d’inscription de 20€ par dossier individuel et 25€ par dossier groupe. Ces frais ne sont pas remboursables en cas d’annulation.</w:t>
      </w:r>
    </w:p>
    <w:p w14:paraId="5ECE9BB0" w14:textId="37378EC6" w:rsidR="00B0188D" w:rsidRDefault="00B0188D" w:rsidP="00B0188D">
      <w:pPr>
        <w:pStyle w:val="Sansinterligne"/>
        <w:jc w:val="both"/>
        <w:rPr>
          <w:sz w:val="24"/>
          <w:szCs w:val="24"/>
        </w:rPr>
      </w:pPr>
    </w:p>
    <w:p w14:paraId="696D019E" w14:textId="5670C434" w:rsidR="00B0188D" w:rsidRDefault="00B0188D" w:rsidP="00B0188D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Les catalogues TOURISTRA sont consultables en ligne</w:t>
      </w:r>
      <w:r w:rsidR="00DB5E9E">
        <w:rPr>
          <w:sz w:val="24"/>
          <w:szCs w:val="24"/>
        </w:rPr>
        <w:t>, ainsi que les offres spéciales. S’agissant de ces offres, elles seront également diffusées aux groupes par le Siège.</w:t>
      </w:r>
    </w:p>
    <w:p w14:paraId="3F23E432" w14:textId="6E8EBB8F" w:rsidR="00DB5E9E" w:rsidRDefault="00DB5E9E" w:rsidP="00B0188D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Toute difficulté d’application me sera signalée à l’adresse : </w:t>
      </w:r>
      <w:hyperlink r:id="rId12" w:history="1">
        <w:r w:rsidRPr="007D72FC">
          <w:rPr>
            <w:rStyle w:val="Lienhypertexte"/>
            <w:sz w:val="24"/>
            <w:szCs w:val="24"/>
          </w:rPr>
          <w:t>anrsiege@orange.fr</w:t>
        </w:r>
      </w:hyperlink>
    </w:p>
    <w:p w14:paraId="50B29A40" w14:textId="061B6743" w:rsidR="00DB5E9E" w:rsidRDefault="00DB5E9E" w:rsidP="00B0188D">
      <w:pPr>
        <w:pStyle w:val="Sansinterligne"/>
        <w:jc w:val="both"/>
        <w:rPr>
          <w:sz w:val="24"/>
          <w:szCs w:val="24"/>
        </w:rPr>
      </w:pPr>
    </w:p>
    <w:p w14:paraId="645520CC" w14:textId="157D2F68" w:rsidR="00DB5E9E" w:rsidRDefault="00DB5E9E" w:rsidP="00B0188D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Je vous remercie de porter ces informations à l’intention de vos comités et adhérents.</w:t>
      </w:r>
    </w:p>
    <w:p w14:paraId="7E906B77" w14:textId="0577A766" w:rsidR="00DB5E9E" w:rsidRDefault="00DB5E9E" w:rsidP="00B0188D">
      <w:pPr>
        <w:pStyle w:val="Sansinterligne"/>
        <w:jc w:val="both"/>
        <w:rPr>
          <w:sz w:val="24"/>
          <w:szCs w:val="24"/>
        </w:rPr>
      </w:pPr>
    </w:p>
    <w:p w14:paraId="5A5DAE93" w14:textId="6B415E53" w:rsidR="00DB5E9E" w:rsidRDefault="00DB5E9E" w:rsidP="00B0188D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Le Président national</w:t>
      </w:r>
    </w:p>
    <w:p w14:paraId="45CC7ADB" w14:textId="50920231" w:rsidR="00DB5E9E" w:rsidRDefault="00DB5E9E" w:rsidP="00B0188D">
      <w:pPr>
        <w:pStyle w:val="Sansinterligne"/>
        <w:jc w:val="both"/>
        <w:rPr>
          <w:sz w:val="24"/>
          <w:szCs w:val="24"/>
        </w:rPr>
      </w:pPr>
    </w:p>
    <w:p w14:paraId="0C6AFB74" w14:textId="723794B9" w:rsidR="00DB5E9E" w:rsidRDefault="00DB5E9E" w:rsidP="00B0188D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Félix VEZIER</w:t>
      </w:r>
    </w:p>
    <w:p w14:paraId="595179BD" w14:textId="2248B32E" w:rsidR="00DB5E9E" w:rsidRPr="002879A5" w:rsidRDefault="00DB5E9E" w:rsidP="00B0188D">
      <w:pPr>
        <w:pStyle w:val="Sansinterligne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A0EC061" wp14:editId="02F72CD2">
            <wp:extent cx="1733550" cy="857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81B2" w14:textId="48A0581D" w:rsidR="002879A5" w:rsidRDefault="002879A5" w:rsidP="007C3ED0">
      <w:pPr>
        <w:pStyle w:val="Sansinterligne"/>
        <w:jc w:val="both"/>
        <w:rPr>
          <w:b/>
          <w:bCs/>
          <w:sz w:val="24"/>
          <w:szCs w:val="24"/>
        </w:rPr>
      </w:pPr>
    </w:p>
    <w:p w14:paraId="4A613131" w14:textId="77777777" w:rsidR="002879A5" w:rsidRPr="002879A5" w:rsidRDefault="002879A5" w:rsidP="007C3ED0">
      <w:pPr>
        <w:pStyle w:val="Sansinterligne"/>
        <w:jc w:val="both"/>
        <w:rPr>
          <w:b/>
          <w:bCs/>
          <w:sz w:val="24"/>
          <w:szCs w:val="24"/>
        </w:rPr>
      </w:pPr>
    </w:p>
    <w:p w14:paraId="33EFA8CB" w14:textId="77777777" w:rsidR="00730644" w:rsidRPr="00730644" w:rsidRDefault="00730644" w:rsidP="007C3ED0">
      <w:pPr>
        <w:pStyle w:val="Sansinterligne"/>
        <w:jc w:val="both"/>
        <w:rPr>
          <w:sz w:val="24"/>
          <w:szCs w:val="24"/>
        </w:rPr>
      </w:pPr>
    </w:p>
    <w:sectPr w:rsidR="00730644" w:rsidRPr="00730644" w:rsidSect="00671D2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11F2" w14:textId="77777777" w:rsidR="00F777B8" w:rsidRDefault="00F777B8" w:rsidP="00E42779">
      <w:pPr>
        <w:spacing w:after="0" w:line="240" w:lineRule="auto"/>
      </w:pPr>
      <w:r>
        <w:separator/>
      </w:r>
    </w:p>
  </w:endnote>
  <w:endnote w:type="continuationSeparator" w:id="0">
    <w:p w14:paraId="43A88906" w14:textId="77777777" w:rsidR="00F777B8" w:rsidRDefault="00F777B8" w:rsidP="00E4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3B2B" w14:textId="77777777" w:rsidR="00897FDA" w:rsidRPr="00897FDA" w:rsidRDefault="00897FDA">
    <w:pPr>
      <w:pStyle w:val="Pieddepage"/>
      <w:rPr>
        <w:lang w:val="de-DE"/>
      </w:rPr>
    </w:pPr>
  </w:p>
  <w:p w14:paraId="3644B9A3" w14:textId="77777777" w:rsidR="00897FDA" w:rsidRDefault="00897FDA" w:rsidP="00897FDA">
    <w:pPr>
      <w:tabs>
        <w:tab w:val="left" w:pos="5580"/>
      </w:tabs>
      <w:jc w:val="center"/>
    </w:pPr>
    <w:r>
      <w:rPr>
        <w:u w:val="single"/>
      </w:rPr>
      <w:t>Siège</w:t>
    </w:r>
    <w:r>
      <w:rPr>
        <w:b/>
        <w:u w:val="single"/>
      </w:rPr>
      <w:t xml:space="preserve"> </w:t>
    </w:r>
    <w:r>
      <w:rPr>
        <w:u w:val="single"/>
      </w:rPr>
      <w:t>national</w:t>
    </w:r>
    <w:r>
      <w:t xml:space="preserve"> : 13 Rue des Immeubles Industriels 75011 PARIS</w:t>
    </w:r>
  </w:p>
  <w:p w14:paraId="059273F7" w14:textId="77777777" w:rsidR="00897FDA" w:rsidRDefault="00897FDA" w:rsidP="00897FDA">
    <w:pPr>
      <w:tabs>
        <w:tab w:val="left" w:pos="5580"/>
      </w:tabs>
      <w:jc w:val="center"/>
    </w:pPr>
    <w:r>
      <w:t>Tél : 01 43 79 37 18    -   Fax : 01 43 79 86 84</w:t>
    </w:r>
  </w:p>
  <w:p w14:paraId="5E7784B9" w14:textId="77777777" w:rsidR="00897FDA" w:rsidRPr="00F84280" w:rsidRDefault="00897FDA" w:rsidP="00897FDA">
    <w:pPr>
      <w:tabs>
        <w:tab w:val="left" w:pos="5580"/>
      </w:tabs>
      <w:jc w:val="center"/>
    </w:pPr>
    <w:r w:rsidRPr="00F84280">
      <w:t xml:space="preserve">Mail : </w:t>
    </w:r>
    <w:hyperlink r:id="rId1" w:history="1">
      <w:r w:rsidRPr="00F84280">
        <w:rPr>
          <w:rStyle w:val="Lienhypertexte"/>
        </w:rPr>
        <w:t>anrsiege@orange.fr</w:t>
      </w:r>
    </w:hyperlink>
    <w:r w:rsidRPr="00F84280">
      <w:t xml:space="preserve">    Site Internet : </w:t>
    </w:r>
    <w:hyperlink r:id="rId2" w:history="1">
      <w:r w:rsidRPr="00F84280">
        <w:rPr>
          <w:rStyle w:val="Lienhypertexte"/>
        </w:rPr>
        <w:t>www.anrsiege.fr</w:t>
      </w:r>
    </w:hyperlink>
  </w:p>
  <w:p w14:paraId="2A2B9DAD" w14:textId="77777777" w:rsidR="00897FDA" w:rsidRPr="00F84280" w:rsidRDefault="00897F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24CE" w14:textId="77777777" w:rsidR="00F777B8" w:rsidRDefault="00F777B8" w:rsidP="00E42779">
      <w:pPr>
        <w:spacing w:after="0" w:line="240" w:lineRule="auto"/>
      </w:pPr>
      <w:r>
        <w:separator/>
      </w:r>
    </w:p>
  </w:footnote>
  <w:footnote w:type="continuationSeparator" w:id="0">
    <w:p w14:paraId="217F6563" w14:textId="77777777" w:rsidR="00F777B8" w:rsidRDefault="00F777B8" w:rsidP="00E42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464F44"/>
    <w:multiLevelType w:val="hybridMultilevel"/>
    <w:tmpl w:val="2798778A"/>
    <w:lvl w:ilvl="0" w:tplc="625CF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577EE"/>
    <w:multiLevelType w:val="hybridMultilevel"/>
    <w:tmpl w:val="61683B80"/>
    <w:lvl w:ilvl="0" w:tplc="A9E64F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65597"/>
    <w:multiLevelType w:val="hybridMultilevel"/>
    <w:tmpl w:val="17C8A3C8"/>
    <w:lvl w:ilvl="0" w:tplc="75FA5E1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550FB"/>
    <w:multiLevelType w:val="hybridMultilevel"/>
    <w:tmpl w:val="0168358C"/>
    <w:lvl w:ilvl="0" w:tplc="7A50D238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E8DCEE36"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A2562"/>
    <w:multiLevelType w:val="hybridMultilevel"/>
    <w:tmpl w:val="71B6F45C"/>
    <w:lvl w:ilvl="0" w:tplc="E57E96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01533"/>
    <w:multiLevelType w:val="hybridMultilevel"/>
    <w:tmpl w:val="0F989B6A"/>
    <w:lvl w:ilvl="0" w:tplc="EDE4C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31B58"/>
    <w:multiLevelType w:val="hybridMultilevel"/>
    <w:tmpl w:val="A620A364"/>
    <w:lvl w:ilvl="0" w:tplc="E806A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A4E74"/>
    <w:multiLevelType w:val="hybridMultilevel"/>
    <w:tmpl w:val="D16EE5F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F53B5"/>
    <w:multiLevelType w:val="hybridMultilevel"/>
    <w:tmpl w:val="46522D40"/>
    <w:lvl w:ilvl="0" w:tplc="7730DE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4E3"/>
    <w:multiLevelType w:val="hybridMultilevel"/>
    <w:tmpl w:val="03FA106C"/>
    <w:lvl w:ilvl="0" w:tplc="CFB25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967CF"/>
    <w:multiLevelType w:val="hybridMultilevel"/>
    <w:tmpl w:val="01B279B8"/>
    <w:lvl w:ilvl="0" w:tplc="6A3A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05632"/>
    <w:multiLevelType w:val="hybridMultilevel"/>
    <w:tmpl w:val="EAFA00B8"/>
    <w:lvl w:ilvl="0" w:tplc="8138CC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0332C"/>
    <w:multiLevelType w:val="hybridMultilevel"/>
    <w:tmpl w:val="4BFA0D1E"/>
    <w:lvl w:ilvl="0" w:tplc="666CC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D6E14"/>
    <w:multiLevelType w:val="hybridMultilevel"/>
    <w:tmpl w:val="4BFA0D1E"/>
    <w:lvl w:ilvl="0" w:tplc="666CC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E3EBF"/>
    <w:multiLevelType w:val="hybridMultilevel"/>
    <w:tmpl w:val="0F989B6A"/>
    <w:lvl w:ilvl="0" w:tplc="EDE4C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228C4"/>
    <w:multiLevelType w:val="hybridMultilevel"/>
    <w:tmpl w:val="F974739E"/>
    <w:lvl w:ilvl="0" w:tplc="147E916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60CA0"/>
    <w:multiLevelType w:val="hybridMultilevel"/>
    <w:tmpl w:val="7AC09E56"/>
    <w:lvl w:ilvl="0" w:tplc="AF8044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81199"/>
    <w:multiLevelType w:val="hybridMultilevel"/>
    <w:tmpl w:val="2B441684"/>
    <w:lvl w:ilvl="0" w:tplc="443662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51322"/>
    <w:multiLevelType w:val="hybridMultilevel"/>
    <w:tmpl w:val="F92A7586"/>
    <w:lvl w:ilvl="0" w:tplc="34B438A8">
      <w:numFmt w:val="bullet"/>
      <w:lvlText w:val="-"/>
      <w:lvlJc w:val="left"/>
      <w:rPr>
        <w:rFonts w:ascii="Comic Sans MS" w:eastAsia="Calibri" w:hAnsi="Comic Sans M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854719">
    <w:abstractNumId w:val="22"/>
  </w:num>
  <w:num w:numId="2" w16cid:durableId="1775906353">
    <w:abstractNumId w:val="15"/>
  </w:num>
  <w:num w:numId="3" w16cid:durableId="1541892736">
    <w:abstractNumId w:val="19"/>
  </w:num>
  <w:num w:numId="4" w16cid:durableId="291594117">
    <w:abstractNumId w:val="18"/>
  </w:num>
  <w:num w:numId="5" w16cid:durableId="979648987">
    <w:abstractNumId w:val="17"/>
  </w:num>
  <w:num w:numId="6" w16cid:durableId="1092975161">
    <w:abstractNumId w:val="20"/>
  </w:num>
  <w:num w:numId="7" w16cid:durableId="912392682">
    <w:abstractNumId w:val="11"/>
  </w:num>
  <w:num w:numId="8" w16cid:durableId="1939940755">
    <w:abstractNumId w:val="12"/>
  </w:num>
  <w:num w:numId="9" w16cid:durableId="520553552">
    <w:abstractNumId w:val="13"/>
  </w:num>
  <w:num w:numId="10" w16cid:durableId="1263803633">
    <w:abstractNumId w:val="9"/>
  </w:num>
  <w:num w:numId="11" w16cid:durableId="1791437217">
    <w:abstractNumId w:val="21"/>
  </w:num>
  <w:num w:numId="12" w16cid:durableId="877620886">
    <w:abstractNumId w:val="0"/>
  </w:num>
  <w:num w:numId="13" w16cid:durableId="987173990">
    <w:abstractNumId w:val="1"/>
  </w:num>
  <w:num w:numId="14" w16cid:durableId="1243221620">
    <w:abstractNumId w:val="2"/>
  </w:num>
  <w:num w:numId="15" w16cid:durableId="433285410">
    <w:abstractNumId w:val="3"/>
  </w:num>
  <w:num w:numId="16" w16cid:durableId="177820099">
    <w:abstractNumId w:val="4"/>
  </w:num>
  <w:num w:numId="17" w16cid:durableId="1852841363">
    <w:abstractNumId w:val="5"/>
  </w:num>
  <w:num w:numId="18" w16cid:durableId="1102533527">
    <w:abstractNumId w:val="23"/>
  </w:num>
  <w:num w:numId="19" w16cid:durableId="25643003">
    <w:abstractNumId w:val="14"/>
  </w:num>
  <w:num w:numId="20" w16cid:durableId="1891526219">
    <w:abstractNumId w:val="6"/>
  </w:num>
  <w:num w:numId="21" w16cid:durableId="395668922">
    <w:abstractNumId w:val="16"/>
  </w:num>
  <w:num w:numId="22" w16cid:durableId="600722009">
    <w:abstractNumId w:val="24"/>
  </w:num>
  <w:num w:numId="23" w16cid:durableId="1930771801">
    <w:abstractNumId w:val="10"/>
  </w:num>
  <w:num w:numId="24" w16cid:durableId="842401416">
    <w:abstractNumId w:val="7"/>
  </w:num>
  <w:num w:numId="25" w16cid:durableId="1390569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79"/>
    <w:rsid w:val="00027E1C"/>
    <w:rsid w:val="00064953"/>
    <w:rsid w:val="000F29AC"/>
    <w:rsid w:val="000F5020"/>
    <w:rsid w:val="001126FF"/>
    <w:rsid w:val="00113C9E"/>
    <w:rsid w:val="001B1470"/>
    <w:rsid w:val="002639D2"/>
    <w:rsid w:val="002726E9"/>
    <w:rsid w:val="002740C1"/>
    <w:rsid w:val="002879A5"/>
    <w:rsid w:val="002D2B81"/>
    <w:rsid w:val="002D5E2C"/>
    <w:rsid w:val="002D7819"/>
    <w:rsid w:val="003321DB"/>
    <w:rsid w:val="003949DA"/>
    <w:rsid w:val="003D2980"/>
    <w:rsid w:val="0043138B"/>
    <w:rsid w:val="00436888"/>
    <w:rsid w:val="0044242B"/>
    <w:rsid w:val="00512832"/>
    <w:rsid w:val="0052788A"/>
    <w:rsid w:val="00560664"/>
    <w:rsid w:val="005D4CA6"/>
    <w:rsid w:val="00671D2F"/>
    <w:rsid w:val="006C2B14"/>
    <w:rsid w:val="00706807"/>
    <w:rsid w:val="00716D30"/>
    <w:rsid w:val="00724D57"/>
    <w:rsid w:val="00730644"/>
    <w:rsid w:val="007308BE"/>
    <w:rsid w:val="00733482"/>
    <w:rsid w:val="00747CEC"/>
    <w:rsid w:val="007550B7"/>
    <w:rsid w:val="0075530F"/>
    <w:rsid w:val="007B033F"/>
    <w:rsid w:val="007C16A0"/>
    <w:rsid w:val="007C3ED0"/>
    <w:rsid w:val="007E1561"/>
    <w:rsid w:val="007E49A7"/>
    <w:rsid w:val="00876A4A"/>
    <w:rsid w:val="00894C67"/>
    <w:rsid w:val="00897FDA"/>
    <w:rsid w:val="008E40D2"/>
    <w:rsid w:val="00945901"/>
    <w:rsid w:val="009645DD"/>
    <w:rsid w:val="009C23AC"/>
    <w:rsid w:val="00A32E29"/>
    <w:rsid w:val="00A34BBF"/>
    <w:rsid w:val="00A37F39"/>
    <w:rsid w:val="00A7295B"/>
    <w:rsid w:val="00AC70CE"/>
    <w:rsid w:val="00B0188D"/>
    <w:rsid w:val="00B0541F"/>
    <w:rsid w:val="00C01097"/>
    <w:rsid w:val="00C03FE9"/>
    <w:rsid w:val="00C0716E"/>
    <w:rsid w:val="00CA0250"/>
    <w:rsid w:val="00CA5596"/>
    <w:rsid w:val="00CC0392"/>
    <w:rsid w:val="00CD04D9"/>
    <w:rsid w:val="00CF4D9B"/>
    <w:rsid w:val="00D107CC"/>
    <w:rsid w:val="00D965CD"/>
    <w:rsid w:val="00DA65B6"/>
    <w:rsid w:val="00DB5E9E"/>
    <w:rsid w:val="00DD486F"/>
    <w:rsid w:val="00DF5581"/>
    <w:rsid w:val="00E16FC3"/>
    <w:rsid w:val="00E24B84"/>
    <w:rsid w:val="00E42779"/>
    <w:rsid w:val="00E46823"/>
    <w:rsid w:val="00E55140"/>
    <w:rsid w:val="00EB3915"/>
    <w:rsid w:val="00ED2E02"/>
    <w:rsid w:val="00EF7A73"/>
    <w:rsid w:val="00F00150"/>
    <w:rsid w:val="00F65BF5"/>
    <w:rsid w:val="00F6726F"/>
    <w:rsid w:val="00F6763B"/>
    <w:rsid w:val="00F777B8"/>
    <w:rsid w:val="00F84280"/>
    <w:rsid w:val="00FC3EE8"/>
    <w:rsid w:val="00FE67D6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74EE"/>
  <w15:docId w15:val="{C3F52CE9-0993-428E-BB42-79ADE104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D57"/>
  </w:style>
  <w:style w:type="paragraph" w:styleId="Titre1">
    <w:name w:val="heading 1"/>
    <w:basedOn w:val="Normal"/>
    <w:next w:val="Normal"/>
    <w:link w:val="Titre1Car"/>
    <w:qFormat/>
    <w:rsid w:val="001B14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bdr w:val="single" w:sz="8" w:space="0" w:color="auto" w:shadow="1"/>
      <w:lang w:eastAsia="fr-FR"/>
    </w:rPr>
  </w:style>
  <w:style w:type="paragraph" w:styleId="Titre2">
    <w:name w:val="heading 2"/>
    <w:basedOn w:val="Normal"/>
    <w:next w:val="Normal"/>
    <w:link w:val="Titre2Car"/>
    <w:qFormat/>
    <w:rsid w:val="001B14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1B1470"/>
    <w:pPr>
      <w:keepNext/>
      <w:spacing w:after="0" w:line="240" w:lineRule="auto"/>
      <w:ind w:left="90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1B147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7E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876A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7E49A7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4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E42779"/>
  </w:style>
  <w:style w:type="paragraph" w:styleId="Pieddepage">
    <w:name w:val="footer"/>
    <w:basedOn w:val="Normal"/>
    <w:link w:val="PieddepageCar"/>
    <w:uiPriority w:val="99"/>
    <w:unhideWhenUsed/>
    <w:rsid w:val="00E4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779"/>
  </w:style>
  <w:style w:type="paragraph" w:styleId="Sansinterligne">
    <w:name w:val="No Spacing"/>
    <w:uiPriority w:val="1"/>
    <w:qFormat/>
    <w:rsid w:val="00E42779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nhideWhenUsed/>
    <w:rsid w:val="00897FD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24B8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B1470"/>
    <w:rPr>
      <w:rFonts w:ascii="Times New Roman" w:eastAsia="Times New Roman" w:hAnsi="Times New Roman" w:cs="Times New Roman"/>
      <w:b/>
      <w:bCs/>
      <w:sz w:val="24"/>
      <w:szCs w:val="24"/>
      <w:bdr w:val="single" w:sz="8" w:space="0" w:color="auto" w:shadow="1"/>
      <w:lang w:eastAsia="fr-FR"/>
    </w:rPr>
  </w:style>
  <w:style w:type="character" w:customStyle="1" w:styleId="Titre2Car">
    <w:name w:val="Titre 2 Car"/>
    <w:basedOn w:val="Policepardfaut"/>
    <w:link w:val="Titre2"/>
    <w:rsid w:val="001B147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1B147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1B1470"/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7E1C"/>
    <w:rPr>
      <w:b/>
      <w:bCs/>
    </w:rPr>
  </w:style>
  <w:style w:type="table" w:styleId="Grilledutableau">
    <w:name w:val="Table Grid"/>
    <w:basedOn w:val="TableauNormal"/>
    <w:uiPriority w:val="59"/>
    <w:rsid w:val="007B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020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D04D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D04D9"/>
    <w:rPr>
      <w:rFonts w:ascii="Calibri" w:eastAsia="Calibri" w:hAnsi="Calibri" w:cs="Times New Roman"/>
    </w:rPr>
  </w:style>
  <w:style w:type="character" w:customStyle="1" w:styleId="Titre6Car">
    <w:name w:val="Titre 6 Car"/>
    <w:basedOn w:val="Policepardfaut"/>
    <w:link w:val="Titre6"/>
    <w:rsid w:val="00876A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5Car">
    <w:name w:val="Titre 5 Car"/>
    <w:basedOn w:val="Policepardfaut"/>
    <w:link w:val="Titre5"/>
    <w:rsid w:val="007E49A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orpsdetexte">
    <w:name w:val="Body Text"/>
    <w:basedOn w:val="Normal"/>
    <w:link w:val="CorpsdetexteCar"/>
    <w:semiHidden/>
    <w:unhideWhenUsed/>
    <w:rsid w:val="007E49A7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7E49A7"/>
  </w:style>
  <w:style w:type="character" w:customStyle="1" w:styleId="Titre8Car">
    <w:name w:val="Titre 8 Car"/>
    <w:basedOn w:val="Policepardfaut"/>
    <w:link w:val="Titre8"/>
    <w:rsid w:val="007E49A7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styleId="Corpsdetexte2">
    <w:name w:val="Body Text 2"/>
    <w:basedOn w:val="Normal"/>
    <w:link w:val="Corpsdetexte2Car"/>
    <w:semiHidden/>
    <w:rsid w:val="007E49A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7E49A7"/>
    <w:rPr>
      <w:rFonts w:ascii="Times New Roman" w:eastAsia="Times New Roman" w:hAnsi="Times New Roman" w:cs="Times New Roman"/>
      <w:szCs w:val="24"/>
      <w:lang w:eastAsia="fr-FR"/>
    </w:rPr>
  </w:style>
  <w:style w:type="character" w:styleId="Numrodepage">
    <w:name w:val="page number"/>
    <w:basedOn w:val="Policepardfaut"/>
    <w:semiHidden/>
    <w:rsid w:val="007E49A7"/>
  </w:style>
  <w:style w:type="paragraph" w:styleId="Retraitcorpsdetexte3">
    <w:name w:val="Body Text Indent 3"/>
    <w:basedOn w:val="Normal"/>
    <w:link w:val="Retraitcorpsdetexte3Car"/>
    <w:semiHidden/>
    <w:rsid w:val="007E49A7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7E49A7"/>
    <w:rPr>
      <w:rFonts w:ascii="Times New Roman" w:eastAsia="Times New Roman" w:hAnsi="Times New Roman" w:cs="Times New Roman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7E49A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7E49A7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Liste">
    <w:name w:val="List"/>
    <w:basedOn w:val="Corpsdetexte"/>
    <w:semiHidden/>
    <w:rsid w:val="007E49A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Paragraphedeliste1">
    <w:name w:val="Paragraphe de liste1"/>
    <w:basedOn w:val="Normal"/>
    <w:rsid w:val="007E49A7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corpstext1">
    <w:name w:val="corpstext1"/>
    <w:rsid w:val="007E49A7"/>
  </w:style>
  <w:style w:type="character" w:customStyle="1" w:styleId="resumetext1">
    <w:name w:val="resumetext1"/>
    <w:rsid w:val="007E49A7"/>
  </w:style>
  <w:style w:type="paragraph" w:customStyle="1" w:styleId="Standard">
    <w:name w:val="Standard"/>
    <w:rsid w:val="007E49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7E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uiPriority w:val="99"/>
    <w:semiHidden/>
    <w:unhideWhenUsed/>
    <w:rsid w:val="007E49A7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7E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rsiege@orang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ubekeur@touristravacanc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utique@touristravacanc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uristravacances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rsiege.fr" TargetMode="External"/><Relationship Id="rId1" Type="http://schemas.openxmlformats.org/officeDocument/2006/relationships/hyperlink" Target="mailto:anrsieg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31054-2FF4-4088-9108-3EBA1110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VEZIER</dc:creator>
  <dc:description>Signature d’un partenariat entre l’ANR et TOURISTRA VACANCES</dc:description>
  <cp:lastModifiedBy>Ouarda Hasmani</cp:lastModifiedBy>
  <cp:revision>2</cp:revision>
  <cp:lastPrinted>2022-09-14T08:07:00Z</cp:lastPrinted>
  <dcterms:created xsi:type="dcterms:W3CDTF">2022-09-14T08:09:00Z</dcterms:created>
  <dcterms:modified xsi:type="dcterms:W3CDTF">2022-09-14T08:09:00Z</dcterms:modified>
</cp:coreProperties>
</file>